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EDCCA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Zmluva</w:t>
      </w:r>
    </w:p>
    <w:p w14:paraId="2ED912B7" w14:textId="48A05621" w:rsidR="00FD3FC1" w:rsidRPr="001B25CF" w:rsidRDefault="00FD3FC1" w:rsidP="001B25CF">
      <w:pPr>
        <w:jc w:val="center"/>
        <w:rPr>
          <w:b/>
          <w:bCs/>
          <w:sz w:val="28"/>
          <w:szCs w:val="28"/>
        </w:rPr>
      </w:pPr>
      <w:r w:rsidRPr="000158B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o </w:t>
      </w:r>
      <w:r w:rsidRPr="003E3F12">
        <w:rPr>
          <w:rFonts w:ascii="Times New Roman" w:eastAsia="Calibri" w:hAnsi="Times New Roman" w:cs="Times New Roman"/>
          <w:b/>
          <w:sz w:val="28"/>
          <w:szCs w:val="28"/>
        </w:rPr>
        <w:t>vytvorení diela</w:t>
      </w:r>
      <w:r w:rsidR="00625198" w:rsidRPr="003E3F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5198" w:rsidRPr="000158BE">
        <w:rPr>
          <w:rFonts w:ascii="Times New Roman" w:eastAsia="Calibri" w:hAnsi="Times New Roman" w:cs="Times New Roman"/>
          <w:b/>
          <w:sz w:val="28"/>
          <w:szCs w:val="28"/>
        </w:rPr>
        <w:t>a udelení licencie na jeho použitie</w:t>
      </w:r>
      <w:r w:rsidRPr="003E3F12">
        <w:rPr>
          <w:rFonts w:ascii="Times New Roman" w:eastAsia="Calibri" w:hAnsi="Times New Roman" w:cs="Times New Roman"/>
          <w:b/>
          <w:sz w:val="28"/>
          <w:szCs w:val="28"/>
        </w:rPr>
        <w:t xml:space="preserve"> č. </w:t>
      </w:r>
      <w:r w:rsidR="001C5755" w:rsidRPr="003E3F12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625198" w:rsidRPr="003E3F1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1C5755" w:rsidRPr="003E3F12">
        <w:rPr>
          <w:rFonts w:ascii="Times New Roman" w:eastAsia="Calibri" w:hAnsi="Times New Roman" w:cs="Times New Roman"/>
          <w:b/>
          <w:sz w:val="28"/>
          <w:szCs w:val="28"/>
        </w:rPr>
        <w:t>/2020/</w:t>
      </w:r>
      <w:r w:rsidR="008C5ACC" w:rsidRPr="00C3211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C5ACC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14:paraId="58AFCE72" w14:textId="77777777" w:rsidR="001B25CF" w:rsidRPr="001B25CF" w:rsidRDefault="00952B33" w:rsidP="001B25CF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</w:t>
      </w:r>
      <w:r w:rsidR="001B25CF" w:rsidRPr="001B25CF">
        <w:rPr>
          <w:rFonts w:ascii="TimesNewRomanPSMT" w:hAnsi="TimesNewRomanPSMT" w:cs="TimesNewRomanPSMT"/>
          <w:color w:val="000000"/>
          <w:sz w:val="24"/>
          <w:szCs w:val="24"/>
        </w:rPr>
        <w:t>uzatvorená podľa zákona č. 185/2015 Z. z. Autorský zákon v znení neskorších predpisov</w:t>
      </w:r>
    </w:p>
    <w:p w14:paraId="6B8FCEB1" w14:textId="77777777" w:rsidR="00B72225" w:rsidRDefault="00FD3FC1" w:rsidP="00B72225">
      <w:pPr>
        <w:autoSpaceDE w:val="0"/>
        <w:autoSpaceDN w:val="0"/>
        <w:adjustRightInd w:val="0"/>
        <w:spacing w:after="0" w:line="240" w:lineRule="auto"/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br/>
      </w:r>
    </w:p>
    <w:p w14:paraId="06F94FFE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b/>
          <w:sz w:val="24"/>
          <w:szCs w:val="24"/>
        </w:rPr>
        <w:t>Objednávateľ:</w:t>
      </w:r>
      <w:r w:rsidRPr="00B72225">
        <w:rPr>
          <w:rFonts w:ascii="Times New Roman" w:hAnsi="Times New Roman" w:cs="Times New Roman"/>
          <w:b/>
          <w:sz w:val="24"/>
          <w:szCs w:val="24"/>
        </w:rPr>
        <w:tab/>
      </w:r>
      <w:r w:rsidRPr="00B72225">
        <w:rPr>
          <w:rFonts w:ascii="Times New Roman" w:hAnsi="Times New Roman" w:cs="Times New Roman"/>
          <w:b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>Galéria mesta Bratislavy</w:t>
      </w:r>
    </w:p>
    <w:p w14:paraId="257E8822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>sídlo: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>Františkánske nám. 11,  815 35 Bratislava</w:t>
      </w:r>
    </w:p>
    <w:p w14:paraId="0239576C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>IČO: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>179 752</w:t>
      </w:r>
    </w:p>
    <w:p w14:paraId="6CDB8041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>zastúpený: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 xml:space="preserve">Mgr. Katarína </w:t>
      </w:r>
      <w:proofErr w:type="spellStart"/>
      <w:r w:rsidRPr="00B72225">
        <w:rPr>
          <w:rFonts w:ascii="Times New Roman" w:hAnsi="Times New Roman" w:cs="Times New Roman"/>
          <w:sz w:val="24"/>
          <w:szCs w:val="24"/>
        </w:rPr>
        <w:t>Trnovská</w:t>
      </w:r>
      <w:proofErr w:type="spellEnd"/>
      <w:r w:rsidRPr="00B72225">
        <w:rPr>
          <w:rFonts w:ascii="Times New Roman" w:hAnsi="Times New Roman" w:cs="Times New Roman"/>
          <w:sz w:val="24"/>
          <w:szCs w:val="24"/>
        </w:rPr>
        <w:t>, ArtD., riaditeľka</w:t>
      </w:r>
    </w:p>
    <w:p w14:paraId="3BD43C65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 xml:space="preserve">bank. spojenie : 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>Slovenská sporiteľňa, a.s.</w:t>
      </w:r>
    </w:p>
    <w:p w14:paraId="581DC622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>č. ú. 5028001091/0900</w:t>
      </w:r>
    </w:p>
    <w:p w14:paraId="0946DF38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 xml:space="preserve">IBAN: 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>SK3909000000005028001091</w:t>
      </w:r>
    </w:p>
    <w:p w14:paraId="7EEE2B26" w14:textId="77777777" w:rsidR="00B72225" w:rsidRPr="000158BE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158BE">
        <w:rPr>
          <w:rFonts w:ascii="Times New Roman" w:hAnsi="Times New Roman" w:cs="Times New Roman"/>
          <w:sz w:val="24"/>
          <w:szCs w:val="24"/>
        </w:rPr>
        <w:t>(ďalej len „objednávateľ“</w:t>
      </w:r>
      <w:r w:rsidR="00426C33" w:rsidRPr="000158BE">
        <w:rPr>
          <w:rFonts w:ascii="Times New Roman" w:hAnsi="Times New Roman" w:cs="Times New Roman"/>
          <w:sz w:val="24"/>
          <w:szCs w:val="24"/>
        </w:rPr>
        <w:t xml:space="preserve"> alebo „GMB“</w:t>
      </w:r>
      <w:r w:rsidRPr="000158BE">
        <w:rPr>
          <w:rFonts w:ascii="Times New Roman" w:hAnsi="Times New Roman" w:cs="Times New Roman"/>
          <w:sz w:val="24"/>
          <w:szCs w:val="24"/>
        </w:rPr>
        <w:t>)</w:t>
      </w:r>
    </w:p>
    <w:p w14:paraId="11FA5FC5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D38D1EC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7DA1DE8" w14:textId="77777777" w:rsidR="0029001F" w:rsidRPr="00505E76" w:rsidRDefault="0029001F" w:rsidP="0029001F">
      <w:pPr>
        <w:tabs>
          <w:tab w:val="left" w:pos="368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72225">
        <w:rPr>
          <w:rFonts w:ascii="Times New Roman" w:hAnsi="Times New Roman" w:cs="Times New Roman"/>
          <w:b/>
          <w:sz w:val="24"/>
          <w:szCs w:val="24"/>
        </w:rPr>
        <w:t>Autor: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505E76">
        <w:rPr>
          <w:rFonts w:ascii="Times New Roman" w:hAnsi="Times New Roman" w:cs="Times New Roman"/>
          <w:sz w:val="24"/>
          <w:szCs w:val="24"/>
        </w:rPr>
        <w:t xml:space="preserve">Mgr. Laura </w:t>
      </w:r>
      <w:proofErr w:type="spellStart"/>
      <w:r w:rsidRPr="00505E76">
        <w:rPr>
          <w:rFonts w:ascii="Times New Roman" w:hAnsi="Times New Roman" w:cs="Times New Roman"/>
          <w:sz w:val="24"/>
          <w:szCs w:val="24"/>
        </w:rPr>
        <w:t>Rentková</w:t>
      </w:r>
      <w:proofErr w:type="spellEnd"/>
      <w:r w:rsidRPr="00505E76">
        <w:rPr>
          <w:rFonts w:ascii="Times New Roman" w:hAnsi="Times New Roman" w:cs="Times New Roman"/>
          <w:sz w:val="24"/>
          <w:szCs w:val="24"/>
        </w:rPr>
        <w:tab/>
      </w:r>
    </w:p>
    <w:p w14:paraId="0646A6C0" w14:textId="77777777" w:rsidR="00B72225" w:rsidRDefault="00B72225" w:rsidP="00B72225">
      <w:pPr>
        <w:rPr>
          <w:b/>
          <w:bCs/>
        </w:rPr>
      </w:pPr>
    </w:p>
    <w:p w14:paraId="5F77BC82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F87C03D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</w:t>
      </w:r>
    </w:p>
    <w:p w14:paraId="65E6A50C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Predmet zmluvy</w:t>
      </w:r>
    </w:p>
    <w:p w14:paraId="5C56A2BC" w14:textId="77777777" w:rsidR="00BE6E17" w:rsidRPr="00BE6E17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Predmetom tejto zmluvy je záväzok autora za podmienok dohodnutých v tejto zmluve 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vytvoriť dielo </w:t>
      </w:r>
      <w:r w:rsidR="00625198" w:rsidRPr="000158BE">
        <w:rPr>
          <w:rFonts w:ascii="Times New Roman" w:eastAsia="Calibri" w:hAnsi="Times New Roman" w:cs="Times New Roman"/>
          <w:sz w:val="24"/>
          <w:szCs w:val="24"/>
        </w:rPr>
        <w:t>a udeliť objednávateľovi licenciou súhlas na použitie tohto diela</w:t>
      </w:r>
      <w:r w:rsidR="00625198">
        <w:rPr>
          <w:rFonts w:ascii="Calibri" w:eastAsia="Calibri" w:hAnsi="Calibri" w:cs="Times New Roman"/>
        </w:rPr>
        <w:t xml:space="preserve"> 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a záväzok objednávateľa zaplatiť autorovi odmenu. </w:t>
      </w:r>
    </w:p>
    <w:p w14:paraId="02ADFD49" w14:textId="77777777" w:rsidR="00BE6E17" w:rsidRDefault="00BE6E17" w:rsidP="00BE6E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D3FC1"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Objednávateľ týmto objednáva u autora zhotovenie diela: </w:t>
      </w:r>
      <w:r w:rsidR="005401F6" w:rsidRPr="00BE6E17">
        <w:rPr>
          <w:rFonts w:ascii="Times New Roman" w:hAnsi="Times New Roman" w:cs="Times New Roman"/>
          <w:color w:val="000000"/>
          <w:sz w:val="24"/>
          <w:szCs w:val="24"/>
        </w:rPr>
        <w:t>autorsk</w:t>
      </w:r>
      <w:r w:rsidR="005401F6">
        <w:rPr>
          <w:rFonts w:ascii="Times New Roman" w:hAnsi="Times New Roman" w:cs="Times New Roman"/>
          <w:color w:val="000000"/>
          <w:sz w:val="24"/>
          <w:szCs w:val="24"/>
        </w:rPr>
        <w:t xml:space="preserve">á komentovaná prehliadka časťou výstavy </w:t>
      </w:r>
      <w:r w:rsidR="005401F6" w:rsidRPr="00336ABB">
        <w:rPr>
          <w:rFonts w:ascii="Times New Roman" w:hAnsi="Times New Roman" w:cs="Times New Roman"/>
          <w:i/>
          <w:color w:val="000000"/>
          <w:sz w:val="24"/>
          <w:szCs w:val="24"/>
        </w:rPr>
        <w:t>Snívaj!?</w:t>
      </w:r>
      <w:r w:rsidR="005401F6" w:rsidRPr="00BE6E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01F6" w:rsidRPr="00BE6E17">
        <w:rPr>
          <w:rFonts w:ascii="Times New Roman" w:hAnsi="Times New Roman" w:cs="Times New Roman"/>
          <w:color w:val="000000"/>
          <w:sz w:val="24"/>
          <w:szCs w:val="24"/>
        </w:rPr>
        <w:t>v </w:t>
      </w:r>
      <w:proofErr w:type="spellStart"/>
      <w:r w:rsidR="005401F6" w:rsidRPr="008347DA">
        <w:rPr>
          <w:rFonts w:ascii="Times New Roman" w:hAnsi="Times New Roman" w:cs="Times New Roman"/>
          <w:sz w:val="24"/>
          <w:szCs w:val="24"/>
        </w:rPr>
        <w:t>Mirbachovom</w:t>
      </w:r>
      <w:proofErr w:type="spellEnd"/>
      <w:r w:rsidR="005401F6"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 paláci</w:t>
      </w:r>
      <w:r w:rsidR="005401F6">
        <w:rPr>
          <w:rFonts w:ascii="Times New Roman" w:hAnsi="Times New Roman" w:cs="Times New Roman"/>
          <w:color w:val="000000"/>
          <w:sz w:val="24"/>
          <w:szCs w:val="24"/>
        </w:rPr>
        <w:t xml:space="preserve"> GMB</w:t>
      </w:r>
      <w:r w:rsidR="005401F6"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01F6" w:rsidRPr="008347DA">
        <w:rPr>
          <w:rFonts w:ascii="Times New Roman" w:hAnsi="Times New Roman" w:cs="Times New Roman"/>
          <w:sz w:val="24"/>
          <w:szCs w:val="24"/>
        </w:rPr>
        <w:t>Františkánske nám. 11</w:t>
      </w:r>
      <w:r w:rsidR="005401F6" w:rsidRPr="00BE6E17">
        <w:rPr>
          <w:rFonts w:ascii="Times New Roman" w:hAnsi="Times New Roman" w:cs="Times New Roman"/>
          <w:color w:val="000000"/>
          <w:sz w:val="24"/>
          <w:szCs w:val="24"/>
        </w:rPr>
        <w:t>, Bratislava</w:t>
      </w:r>
      <w:r w:rsidR="005401F6">
        <w:rPr>
          <w:rFonts w:ascii="Times New Roman" w:hAnsi="Times New Roman" w:cs="Times New Roman"/>
          <w:color w:val="000000"/>
          <w:sz w:val="24"/>
          <w:szCs w:val="24"/>
        </w:rPr>
        <w:t xml:space="preserve"> na podujatí </w:t>
      </w:r>
      <w:r w:rsidR="005401F6" w:rsidRPr="00817F1E">
        <w:rPr>
          <w:rFonts w:ascii="Times New Roman" w:hAnsi="Times New Roman" w:cs="Times New Roman"/>
          <w:i/>
          <w:color w:val="000000"/>
          <w:sz w:val="24"/>
          <w:szCs w:val="24"/>
        </w:rPr>
        <w:t>Na skok do výstavy</w:t>
      </w:r>
      <w:r w:rsidR="005401F6">
        <w:rPr>
          <w:rFonts w:ascii="Times New Roman" w:hAnsi="Times New Roman" w:cs="Times New Roman"/>
          <w:color w:val="000000"/>
          <w:sz w:val="24"/>
          <w:szCs w:val="24"/>
        </w:rPr>
        <w:t xml:space="preserve"> v dňoch 14. 11. 2020 (Noc múzeí a galérií) od 19:00 do 21:00 a 25. 11. 2020 od 16:00 do 18:00. </w:t>
      </w:r>
      <w:r w:rsidR="005401F6" w:rsidRPr="00BE6E17">
        <w:rPr>
          <w:rFonts w:ascii="Times New Roman" w:hAnsi="Times New Roman" w:cs="Times New Roman"/>
          <w:sz w:val="24"/>
          <w:szCs w:val="24"/>
        </w:rPr>
        <w:t>(ď</w:t>
      </w:r>
      <w:r w:rsidR="005401F6" w:rsidRPr="00BE6E17">
        <w:rPr>
          <w:rFonts w:ascii="Times New Roman" w:hAnsi="Times New Roman" w:cs="Times New Roman"/>
          <w:color w:val="000000"/>
          <w:sz w:val="24"/>
          <w:szCs w:val="24"/>
        </w:rPr>
        <w:t>alej len „program“)</w:t>
      </w:r>
      <w:r w:rsidR="005401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DA9E14" w14:textId="77777777" w:rsidR="00B5154C" w:rsidRDefault="00B5154C" w:rsidP="00BE6E1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EF46D3" w14:textId="77777777" w:rsidR="00BE6E17" w:rsidRDefault="00BE6E17" w:rsidP="00BE6E1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7CEA2A" w14:textId="77777777" w:rsidR="00BE6E17" w:rsidRPr="00BE6E17" w:rsidRDefault="00BE6E17" w:rsidP="00BE6E17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II.</w:t>
      </w:r>
    </w:p>
    <w:p w14:paraId="39301B1C" w14:textId="77777777" w:rsidR="00BE6E17" w:rsidRPr="00BE6E17" w:rsidRDefault="00B5154C" w:rsidP="00BE6E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Rozsah a spôsob plnenia</w:t>
      </w:r>
    </w:p>
    <w:p w14:paraId="058CD073" w14:textId="77777777" w:rsidR="00BE6E17" w:rsidRPr="00BE6E17" w:rsidRDefault="00BE6E17" w:rsidP="00BE6E1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17">
        <w:rPr>
          <w:rFonts w:ascii="Times New Roman" w:hAnsi="Times New Roman" w:cs="Times New Roman"/>
          <w:sz w:val="24"/>
          <w:szCs w:val="24"/>
        </w:rPr>
        <w:t>Za účelom splnenia svojho záväzku, definovaného v článku I. tejto zmluvy, autor zabezpečí a vykoná  nasledovné:</w:t>
      </w:r>
    </w:p>
    <w:p w14:paraId="06258600" w14:textId="77777777" w:rsidR="00DB0B91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D910F7">
        <w:rPr>
          <w:rFonts w:ascii="Times New Roman" w:hAnsi="Times New Roman" w:cs="Times New Roman"/>
          <w:sz w:val="24"/>
          <w:szCs w:val="24"/>
        </w:rPr>
        <w:t xml:space="preserve">dostatočne sa oboznámi s výstavou, ku ktorej má vytvoriť vzdelávací program (návšteva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266A5" w14:textId="77777777" w:rsidR="00D910F7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10F7">
        <w:rPr>
          <w:rFonts w:ascii="Times New Roman" w:hAnsi="Times New Roman" w:cs="Times New Roman"/>
          <w:sz w:val="24"/>
          <w:szCs w:val="24"/>
        </w:rPr>
        <w:t>výstavy, absolvovanie kurátorského sprievodu, štúdium výstavného katalógu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910F7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10F7">
        <w:rPr>
          <w:rFonts w:ascii="Times New Roman" w:hAnsi="Times New Roman" w:cs="Times New Roman"/>
          <w:sz w:val="24"/>
          <w:szCs w:val="24"/>
        </w:rPr>
        <w:t>)</w:t>
      </w:r>
    </w:p>
    <w:p w14:paraId="5378AE11" w14:textId="77777777" w:rsidR="00DB0B91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D910F7">
        <w:rPr>
          <w:rFonts w:ascii="Times New Roman" w:hAnsi="Times New Roman" w:cs="Times New Roman"/>
          <w:sz w:val="24"/>
          <w:szCs w:val="24"/>
        </w:rPr>
        <w:t xml:space="preserve">oboznámi sa s cieľovou skupinou, pre ktorú má byť program určený (podklad poskytne </w:t>
      </w:r>
    </w:p>
    <w:p w14:paraId="57BAB21E" w14:textId="77777777" w:rsidR="00D910F7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10F7">
        <w:rPr>
          <w:rFonts w:ascii="Times New Roman" w:hAnsi="Times New Roman" w:cs="Times New Roman"/>
          <w:sz w:val="24"/>
          <w:szCs w:val="24"/>
        </w:rPr>
        <w:t>vzdelávacie oddelenie GMB)</w:t>
      </w:r>
    </w:p>
    <w:p w14:paraId="305010FA" w14:textId="77777777" w:rsidR="00DB0B91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D910F7">
        <w:rPr>
          <w:rFonts w:ascii="Times New Roman" w:hAnsi="Times New Roman" w:cs="Times New Roman"/>
          <w:sz w:val="24"/>
          <w:szCs w:val="24"/>
        </w:rPr>
        <w:t xml:space="preserve">pripraví si koncept, pomôcky a materiál (v súčinnosti so vzdelávacím oddelením GMB)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A805C3" w14:textId="77777777" w:rsidR="00D910F7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10F7">
        <w:rPr>
          <w:rFonts w:ascii="Times New Roman" w:hAnsi="Times New Roman" w:cs="Times New Roman"/>
          <w:sz w:val="24"/>
          <w:szCs w:val="24"/>
        </w:rPr>
        <w:t>na vzdelávací program</w:t>
      </w:r>
    </w:p>
    <w:p w14:paraId="6AF1D37E" w14:textId="77777777" w:rsidR="00DB0B91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B5154C">
        <w:rPr>
          <w:rFonts w:ascii="Times New Roman" w:hAnsi="Times New Roman" w:cs="Times New Roman"/>
          <w:sz w:val="24"/>
          <w:szCs w:val="24"/>
        </w:rPr>
        <w:t xml:space="preserve">zrealizuje vzdelávací program v termíne, na mieste a pre cieľovú skupinu, ako sú určené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B77D1" w14:textId="77777777" w:rsidR="00BE6E17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154C">
        <w:rPr>
          <w:rFonts w:ascii="Times New Roman" w:hAnsi="Times New Roman" w:cs="Times New Roman"/>
          <w:sz w:val="24"/>
          <w:szCs w:val="24"/>
        </w:rPr>
        <w:t xml:space="preserve">v článku </w:t>
      </w:r>
      <w:r w:rsidR="007F4067">
        <w:rPr>
          <w:rFonts w:ascii="Times New Roman" w:hAnsi="Times New Roman" w:cs="Times New Roman"/>
          <w:sz w:val="24"/>
          <w:szCs w:val="24"/>
        </w:rPr>
        <w:t>I.</w:t>
      </w:r>
      <w:r w:rsidR="00B5154C">
        <w:rPr>
          <w:rFonts w:ascii="Times New Roman" w:hAnsi="Times New Roman" w:cs="Times New Roman"/>
          <w:sz w:val="24"/>
          <w:szCs w:val="24"/>
        </w:rPr>
        <w:t xml:space="preserve"> tejto zmluvy. </w:t>
      </w:r>
    </w:p>
    <w:p w14:paraId="1C406E43" w14:textId="77777777" w:rsidR="00952B33" w:rsidRDefault="00952B33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2B1F1" w14:textId="77777777" w:rsidR="00336ABB" w:rsidRDefault="00336ABB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14DD5" w14:textId="77777777" w:rsidR="00625198" w:rsidRPr="000158BE" w:rsidRDefault="00625198" w:rsidP="00625198">
      <w:pPr>
        <w:tabs>
          <w:tab w:val="left" w:pos="15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58B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0158BE">
        <w:rPr>
          <w:rFonts w:ascii="Times New Roman" w:hAnsi="Times New Roman" w:cs="Times New Roman"/>
          <w:b/>
          <w:sz w:val="24"/>
          <w:szCs w:val="24"/>
        </w:rPr>
        <w:t>I</w:t>
      </w:r>
      <w:r w:rsidRPr="000158BE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14:paraId="6113B1C7" w14:textId="77777777" w:rsidR="00625198" w:rsidRPr="000158BE" w:rsidRDefault="00625198" w:rsidP="00625198">
      <w:pPr>
        <w:tabs>
          <w:tab w:val="left" w:pos="156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58BE">
        <w:rPr>
          <w:rFonts w:ascii="Times New Roman" w:eastAsia="Calibri" w:hAnsi="Times New Roman" w:cs="Times New Roman"/>
          <w:b/>
          <w:sz w:val="24"/>
          <w:szCs w:val="24"/>
        </w:rPr>
        <w:t>Spôsob použitia diela</w:t>
      </w:r>
    </w:p>
    <w:p w14:paraId="4B98117C" w14:textId="77777777" w:rsidR="00625198" w:rsidRPr="000158BE" w:rsidRDefault="00625198" w:rsidP="009A31D5">
      <w:pPr>
        <w:pStyle w:val="Bezriadkovania"/>
        <w:rPr>
          <w:rFonts w:ascii="Times New Roman" w:eastAsia="Calibri" w:hAnsi="Times New Roman" w:cs="Times New Roman"/>
          <w:sz w:val="24"/>
          <w:szCs w:val="24"/>
        </w:rPr>
      </w:pPr>
      <w:r w:rsidRPr="000158BE">
        <w:rPr>
          <w:rFonts w:ascii="Times New Roman" w:eastAsia="Calibri" w:hAnsi="Times New Roman" w:cs="Times New Roman"/>
          <w:sz w:val="24"/>
          <w:szCs w:val="24"/>
        </w:rPr>
        <w:t xml:space="preserve">1.   Autor týmto udeľuje objednávateľovi svoj jasný a neodvolateľný súhlas s použitím  </w:t>
      </w:r>
    </w:p>
    <w:p w14:paraId="23E394FF" w14:textId="77777777" w:rsidR="009A31D5" w:rsidRPr="000158BE" w:rsidRDefault="00625198" w:rsidP="009A31D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158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diela </w:t>
      </w:r>
      <w:r w:rsidRPr="000158BE">
        <w:rPr>
          <w:rFonts w:ascii="Times New Roman" w:hAnsi="Times New Roman" w:cs="Times New Roman"/>
          <w:sz w:val="24"/>
          <w:szCs w:val="24"/>
        </w:rPr>
        <w:t>pre interné potreby objednávateľa, ak</w:t>
      </w:r>
      <w:r w:rsidR="009A31D5" w:rsidRPr="000158BE">
        <w:rPr>
          <w:rFonts w:ascii="Times New Roman" w:hAnsi="Times New Roman" w:cs="Times New Roman"/>
          <w:sz w:val="24"/>
          <w:szCs w:val="24"/>
        </w:rPr>
        <w:t xml:space="preserve"> </w:t>
      </w:r>
      <w:r w:rsidRPr="000158BE">
        <w:rPr>
          <w:rFonts w:ascii="Times New Roman" w:hAnsi="Times New Roman" w:cs="Times New Roman"/>
          <w:sz w:val="24"/>
          <w:szCs w:val="24"/>
        </w:rPr>
        <w:t xml:space="preserve">si </w:t>
      </w:r>
      <w:r w:rsidR="009A31D5" w:rsidRPr="000158BE">
        <w:rPr>
          <w:rFonts w:ascii="Times New Roman" w:hAnsi="Times New Roman" w:cs="Times New Roman"/>
          <w:sz w:val="24"/>
          <w:szCs w:val="24"/>
        </w:rPr>
        <w:t xml:space="preserve">objednávateľ vyžiada od autora existujúce    </w:t>
      </w:r>
    </w:p>
    <w:p w14:paraId="6CD7B108" w14:textId="77777777" w:rsidR="009A31D5" w:rsidRPr="000158BE" w:rsidRDefault="009A31D5" w:rsidP="009A31D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158BE">
        <w:rPr>
          <w:rFonts w:ascii="Times New Roman" w:hAnsi="Times New Roman" w:cs="Times New Roman"/>
          <w:sz w:val="24"/>
          <w:szCs w:val="24"/>
        </w:rPr>
        <w:t xml:space="preserve">      podklady k dielu (ako napr. textový scenár, </w:t>
      </w:r>
      <w:proofErr w:type="spellStart"/>
      <w:r w:rsidRPr="000158BE">
        <w:rPr>
          <w:rFonts w:ascii="Times New Roman" w:hAnsi="Times New Roman" w:cs="Times New Roman"/>
          <w:sz w:val="24"/>
          <w:szCs w:val="24"/>
        </w:rPr>
        <w:t>powerpointová</w:t>
      </w:r>
      <w:proofErr w:type="spellEnd"/>
      <w:r w:rsidRPr="000158BE">
        <w:rPr>
          <w:rFonts w:ascii="Times New Roman" w:hAnsi="Times New Roman" w:cs="Times New Roman"/>
          <w:sz w:val="24"/>
          <w:szCs w:val="24"/>
        </w:rPr>
        <w:t xml:space="preserve"> prezentácia, zvukový záznam   </w:t>
      </w:r>
    </w:p>
    <w:p w14:paraId="29AF7B2A" w14:textId="77777777" w:rsidR="009A31D5" w:rsidRPr="000158BE" w:rsidRDefault="009A31D5" w:rsidP="009A31D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158BE">
        <w:rPr>
          <w:rFonts w:ascii="Times New Roman" w:hAnsi="Times New Roman" w:cs="Times New Roman"/>
          <w:sz w:val="24"/>
          <w:szCs w:val="24"/>
        </w:rPr>
        <w:t xml:space="preserve">      a pod.)</w:t>
      </w:r>
    </w:p>
    <w:p w14:paraId="4C14CC74" w14:textId="77777777" w:rsidR="00625198" w:rsidRDefault="00625198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461F2" w14:textId="77777777" w:rsidR="00625198" w:rsidRPr="00BE6E17" w:rsidRDefault="00625198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E58A8" w14:textId="77777777" w:rsidR="00FD3FC1" w:rsidRDefault="00E51CB8" w:rsidP="00E51C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</w:t>
      </w:r>
      <w:r w:rsidR="009A31D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</w:t>
      </w:r>
      <w:r w:rsidR="00FD3FC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14:paraId="447BF368" w14:textId="77777777" w:rsidR="00FD3FC1" w:rsidRDefault="00FD3FC1" w:rsidP="00E51C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Práva a povinnosti zmluvných strán</w:t>
      </w:r>
    </w:p>
    <w:p w14:paraId="6235B678" w14:textId="77777777" w:rsidR="007F4067" w:rsidRDefault="003A18D7" w:rsidP="007F40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7F4067">
        <w:rPr>
          <w:rFonts w:ascii="TimesNewRomanPSMT" w:hAnsi="TimesNewRomanPSMT" w:cs="TimesNewRomanPSMT"/>
          <w:color w:val="000000"/>
          <w:sz w:val="24"/>
          <w:szCs w:val="24"/>
        </w:rPr>
        <w:t>Autor sa v zmysle tejto zmluvy zaväzuje pre objednávateľa vyhotoviť dielo, ktoré je</w:t>
      </w:r>
    </w:p>
    <w:p w14:paraId="41A603B1" w14:textId="77777777" w:rsidR="007F4067" w:rsidRDefault="007F4067" w:rsidP="007F40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výsledkom vlastnej tvorivej činnosti autora pozostávajúcej z koncepčnej prípravy a realizácie vzdelávacieho programu tak, ako je definované v článku I. tejto zmluvy.</w:t>
      </w:r>
    </w:p>
    <w:p w14:paraId="18E87EEF" w14:textId="77777777" w:rsidR="00FD3FC1" w:rsidRDefault="007F4067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Autor je povinný vytvoriť dielo osobne.</w:t>
      </w:r>
    </w:p>
    <w:p w14:paraId="2A5A644D" w14:textId="77777777" w:rsidR="00FD3FC1" w:rsidRPr="003A18D7" w:rsidRDefault="007F4067" w:rsidP="003A18D7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3A18D7" w:rsidRPr="003A18D7">
        <w:rPr>
          <w:rFonts w:ascii="TimesNewRomanPSMT" w:hAnsi="TimesNewRomanPSMT" w:cs="TimesNewRomanPSMT"/>
          <w:color w:val="000000"/>
          <w:sz w:val="24"/>
          <w:szCs w:val="24"/>
        </w:rPr>
        <w:t>Autor sa zaväzuje dielo vytvoriť a </w:t>
      </w:r>
      <w:r w:rsidR="00426C33" w:rsidRPr="000158BE">
        <w:rPr>
          <w:rFonts w:ascii="TimesNewRomanPSMT" w:hAnsi="TimesNewRomanPSMT" w:cs="TimesNewRomanPSMT"/>
          <w:sz w:val="24"/>
          <w:szCs w:val="24"/>
        </w:rPr>
        <w:t>vykonať</w:t>
      </w:r>
      <w:r w:rsidR="003A18D7" w:rsidRPr="003A18D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3A18D7" w:rsidRPr="007F4067">
        <w:rPr>
          <w:rFonts w:ascii="TimesNewRomanPSMT" w:hAnsi="TimesNewRomanPSMT" w:cs="TimesNewRomanPSMT"/>
          <w:sz w:val="24"/>
          <w:szCs w:val="24"/>
        </w:rPr>
        <w:t>v termíne</w:t>
      </w:r>
      <w:r w:rsidR="003A18D7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="008347DA" w:rsidRPr="008347DA">
        <w:rPr>
          <w:rFonts w:ascii="Times New Roman" w:hAnsi="Times New Roman" w:cs="Times New Roman"/>
          <w:sz w:val="24"/>
          <w:szCs w:val="24"/>
        </w:rPr>
        <w:t xml:space="preserve">do </w:t>
      </w:r>
      <w:r w:rsidR="00510C49">
        <w:rPr>
          <w:rFonts w:ascii="Times New Roman" w:hAnsi="Times New Roman" w:cs="Times New Roman"/>
          <w:sz w:val="24"/>
          <w:szCs w:val="24"/>
        </w:rPr>
        <w:t>25</w:t>
      </w:r>
      <w:r w:rsidR="008347DA" w:rsidRPr="008347DA">
        <w:rPr>
          <w:rFonts w:ascii="Times New Roman" w:hAnsi="Times New Roman" w:cs="Times New Roman"/>
          <w:sz w:val="24"/>
          <w:szCs w:val="24"/>
        </w:rPr>
        <w:t>. 1</w:t>
      </w:r>
      <w:r w:rsidR="00510C49">
        <w:rPr>
          <w:rFonts w:ascii="Times New Roman" w:hAnsi="Times New Roman" w:cs="Times New Roman"/>
          <w:sz w:val="24"/>
          <w:szCs w:val="24"/>
        </w:rPr>
        <w:t>1</w:t>
      </w:r>
      <w:r w:rsidR="008347DA" w:rsidRPr="008347DA">
        <w:rPr>
          <w:rFonts w:ascii="Times New Roman" w:hAnsi="Times New Roman" w:cs="Times New Roman"/>
          <w:sz w:val="24"/>
          <w:szCs w:val="24"/>
        </w:rPr>
        <w:t>. 2020</w:t>
      </w:r>
    </w:p>
    <w:p w14:paraId="68C6B0C4" w14:textId="77777777" w:rsidR="00FD3FC1" w:rsidRDefault="007F4067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 xml:space="preserve">. Objednávateľ sa zaväzuje poskytnúť priestor a </w:t>
      </w:r>
      <w:r w:rsidR="00E51CB8">
        <w:rPr>
          <w:rFonts w:ascii="TimesNewRomanPSMT" w:hAnsi="TimesNewRomanPSMT" w:cs="TimesNewRomanPSMT"/>
          <w:color w:val="000000"/>
          <w:sz w:val="24"/>
          <w:szCs w:val="24"/>
        </w:rPr>
        <w:t>materiálové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 xml:space="preserve"> zabezpeč</w:t>
      </w:r>
      <w:r w:rsidR="00E51CB8">
        <w:rPr>
          <w:rFonts w:ascii="TimesNewRomanPSMT" w:hAnsi="TimesNewRomanPSMT" w:cs="TimesNewRomanPSMT"/>
          <w:color w:val="000000"/>
          <w:sz w:val="24"/>
          <w:szCs w:val="24"/>
        </w:rPr>
        <w:t xml:space="preserve">enie pre realizáciu diela 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(</w:t>
      </w:r>
      <w:r w:rsidR="00E51CB8">
        <w:rPr>
          <w:rFonts w:ascii="TimesNewRomanPSMT" w:hAnsi="TimesNewRomanPSMT" w:cs="TimesNewRomanPSMT"/>
          <w:color w:val="000000"/>
          <w:sz w:val="24"/>
          <w:szCs w:val="24"/>
        </w:rPr>
        <w:t>výtvarné potreby na tvorivú dielňu, pracovné listy, atď.)</w:t>
      </w:r>
      <w:r w:rsidR="00E51CB8">
        <w:rPr>
          <w:rFonts w:ascii="TimesNewRomanPSMT" w:hAnsi="TimesNewRomanPSMT" w:cs="TimesNewRomanPSMT"/>
          <w:color w:val="000000"/>
          <w:sz w:val="24"/>
          <w:szCs w:val="24"/>
        </w:rPr>
        <w:br/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Miesto realizácie diela: GMB, Bratislava.</w:t>
      </w:r>
    </w:p>
    <w:p w14:paraId="29784465" w14:textId="77777777" w:rsidR="00E51CB8" w:rsidRDefault="00E51CB8" w:rsidP="00FD3F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5E48D78" w14:textId="77777777" w:rsidR="000158BE" w:rsidRDefault="000158BE" w:rsidP="00FD3F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C13DF9B" w14:textId="77777777" w:rsidR="00FD3FC1" w:rsidRDefault="004B3E61" w:rsidP="00E51C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</w:t>
      </w:r>
      <w:r w:rsidR="00FD3FC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14:paraId="1175FAD4" w14:textId="77777777" w:rsidR="00FD3FC1" w:rsidRDefault="00FD3FC1" w:rsidP="00E51C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Odmena</w:t>
      </w:r>
    </w:p>
    <w:p w14:paraId="76244F5C" w14:textId="77777777" w:rsidR="00FD3FC1" w:rsidRPr="000158BE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1D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158BE">
        <w:rPr>
          <w:rFonts w:ascii="Times New Roman" w:hAnsi="Times New Roman" w:cs="Times New Roman"/>
          <w:sz w:val="24"/>
          <w:szCs w:val="24"/>
        </w:rPr>
        <w:t>Autorovi vzniká nárok na odmenu za vytvorenie diela</w:t>
      </w:r>
      <w:r w:rsidR="009A31D5" w:rsidRPr="000158BE">
        <w:rPr>
          <w:rFonts w:ascii="Times New Roman" w:hAnsi="Times New Roman" w:cs="Times New Roman"/>
          <w:sz w:val="24"/>
          <w:szCs w:val="24"/>
        </w:rPr>
        <w:t xml:space="preserve"> </w:t>
      </w:r>
      <w:r w:rsidR="009A31D5" w:rsidRPr="000158BE">
        <w:rPr>
          <w:rFonts w:ascii="Times New Roman" w:eastAsia="Calibri" w:hAnsi="Times New Roman" w:cs="Times New Roman"/>
          <w:sz w:val="24"/>
          <w:szCs w:val="24"/>
        </w:rPr>
        <w:t>a odmenu za udelenie súhlasu na jeho použitie</w:t>
      </w:r>
      <w:r w:rsidR="009A31D5" w:rsidRPr="000158BE">
        <w:rPr>
          <w:rFonts w:ascii="Times New Roman" w:hAnsi="Times New Roman" w:cs="Times New Roman"/>
          <w:sz w:val="24"/>
          <w:szCs w:val="24"/>
        </w:rPr>
        <w:t>.</w:t>
      </w:r>
    </w:p>
    <w:p w14:paraId="6A056D09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158BE">
        <w:rPr>
          <w:rFonts w:ascii="TimesNewRomanPSMT" w:hAnsi="TimesNewRomanPSMT" w:cs="TimesNewRomanPSMT"/>
          <w:sz w:val="24"/>
          <w:szCs w:val="24"/>
        </w:rPr>
        <w:t>2. Odmena za vytvorenie diela bola</w:t>
      </w:r>
      <w:r w:rsidR="007F4067" w:rsidRPr="000158BE">
        <w:rPr>
          <w:rFonts w:ascii="TimesNewRomanPSMT" w:hAnsi="TimesNewRomanPSMT" w:cs="TimesNewRomanPSMT"/>
          <w:sz w:val="24"/>
          <w:szCs w:val="24"/>
        </w:rPr>
        <w:t xml:space="preserve"> </w:t>
      </w:r>
      <w:r w:rsidRPr="000158BE">
        <w:rPr>
          <w:rFonts w:ascii="TimesNewRomanPSMT" w:hAnsi="TimesNewRomanPSMT" w:cs="TimesNewRomanPSMT"/>
          <w:sz w:val="24"/>
          <w:szCs w:val="24"/>
        </w:rPr>
        <w:t xml:space="preserve">zmluvnými stranami dohodnutá </w:t>
      </w:r>
      <w:r w:rsidR="00E51CB8" w:rsidRPr="000158BE">
        <w:rPr>
          <w:rFonts w:ascii="TimesNewRomanPSMT" w:hAnsi="TimesNewRomanPSMT" w:cs="TimesNewRomanPSMT"/>
          <w:sz w:val="24"/>
          <w:szCs w:val="24"/>
        </w:rPr>
        <w:t xml:space="preserve">vo </w:t>
      </w:r>
      <w:r w:rsidRPr="000158BE">
        <w:rPr>
          <w:rFonts w:ascii="TimesNewRomanPSMT" w:hAnsi="TimesNewRomanPSMT" w:cs="TimesNewRomanPSMT"/>
          <w:sz w:val="24"/>
          <w:szCs w:val="24"/>
        </w:rPr>
        <w:t>výš</w:t>
      </w:r>
      <w:r w:rsidR="00E51CB8" w:rsidRPr="000158BE">
        <w:rPr>
          <w:rFonts w:ascii="TimesNewRomanPSMT" w:hAnsi="TimesNewRomanPSMT" w:cs="TimesNewRomanPSMT"/>
          <w:sz w:val="24"/>
          <w:szCs w:val="24"/>
        </w:rPr>
        <w:t>ke 30</w:t>
      </w:r>
      <w:r w:rsidR="007F4067" w:rsidRPr="000158BE">
        <w:rPr>
          <w:rFonts w:ascii="TimesNewRomanPSMT" w:hAnsi="TimesNewRomanPSMT" w:cs="TimesNewRomanPSMT"/>
          <w:sz w:val="24"/>
          <w:szCs w:val="24"/>
        </w:rPr>
        <w:t xml:space="preserve"> </w:t>
      </w:r>
      <w:r w:rsidRPr="000158BE">
        <w:rPr>
          <w:rFonts w:ascii="TimesNewRomanPSMT" w:hAnsi="TimesNewRomanPSMT" w:cs="TimesNewRomanPSMT"/>
          <w:sz w:val="24"/>
          <w:szCs w:val="24"/>
        </w:rPr>
        <w:t>€</w:t>
      </w:r>
      <w:r w:rsidR="00E51CB8" w:rsidRPr="000158BE">
        <w:rPr>
          <w:rFonts w:ascii="TimesNewRomanPSMT" w:hAnsi="TimesNewRomanPSMT" w:cs="TimesNewRomanPSMT"/>
          <w:sz w:val="24"/>
          <w:szCs w:val="24"/>
        </w:rPr>
        <w:t xml:space="preserve"> za </w:t>
      </w:r>
      <w:r w:rsidR="00426C33" w:rsidRPr="000158BE">
        <w:rPr>
          <w:rFonts w:ascii="TimesNewRomanPSMT" w:hAnsi="TimesNewRomanPSMT" w:cs="TimesNewRomanPSMT"/>
          <w:sz w:val="24"/>
          <w:szCs w:val="24"/>
        </w:rPr>
        <w:t xml:space="preserve">jeden autorský vzdelávací </w:t>
      </w:r>
      <w:r w:rsidR="00E51CB8" w:rsidRPr="000158BE">
        <w:rPr>
          <w:rFonts w:ascii="TimesNewRomanPSMT" w:hAnsi="TimesNewRomanPSMT" w:cs="TimesNewRomanPSMT"/>
          <w:sz w:val="24"/>
          <w:szCs w:val="24"/>
        </w:rPr>
        <w:t>program</w:t>
      </w:r>
      <w:r w:rsidR="009A31D5" w:rsidRPr="000158BE">
        <w:rPr>
          <w:rFonts w:ascii="TimesNewRomanPSMT" w:hAnsi="TimesNewRomanPSMT" w:cs="TimesNewRomanPSMT"/>
          <w:sz w:val="24"/>
          <w:szCs w:val="24"/>
        </w:rPr>
        <w:t>, pričom v dohodnutej odmene je zahrnutá aj odmena za udelenie licencie na použitie diela podľa článku III. tejto zmluvy.</w:t>
      </w:r>
      <w:r w:rsidR="009A31D5">
        <w:rPr>
          <w:rFonts w:ascii="TimesNewRomanPSMT" w:hAnsi="TimesNewRomanPSMT" w:cs="TimesNewRomanPSMT"/>
          <w:sz w:val="24"/>
          <w:szCs w:val="24"/>
        </w:rPr>
        <w:t xml:space="preserve"> </w:t>
      </w:r>
      <w:r w:rsidR="007F4067" w:rsidRPr="00DB0B91">
        <w:rPr>
          <w:rFonts w:ascii="TimesNewRomanPSMT" w:hAnsi="TimesNewRomanPSMT" w:cs="TimesNewRomanPSMT"/>
          <w:sz w:val="24"/>
          <w:szCs w:val="24"/>
        </w:rPr>
        <w:t xml:space="preserve">Podľa počtu </w:t>
      </w:r>
      <w:r w:rsidR="00DB0B91">
        <w:rPr>
          <w:rFonts w:ascii="TimesNewRomanPSMT" w:hAnsi="TimesNewRomanPSMT" w:cs="TimesNewRomanPSMT"/>
          <w:sz w:val="24"/>
          <w:szCs w:val="24"/>
        </w:rPr>
        <w:t>vytvoren</w:t>
      </w:r>
      <w:r w:rsidR="007F4067" w:rsidRPr="00DB0B91">
        <w:rPr>
          <w:rFonts w:ascii="TimesNewRomanPSMT" w:hAnsi="TimesNewRomanPSMT" w:cs="TimesNewRomanPSMT"/>
          <w:sz w:val="24"/>
          <w:szCs w:val="24"/>
        </w:rPr>
        <w:t>ých programov uvedenom v článku I. tejto zmluvy</w:t>
      </w:r>
      <w:r w:rsidR="00DB0B91" w:rsidRPr="00DB0B91">
        <w:rPr>
          <w:rFonts w:ascii="TimesNewRomanPSMT" w:hAnsi="TimesNewRomanPSMT" w:cs="TimesNewRomanPSMT"/>
          <w:sz w:val="24"/>
          <w:szCs w:val="24"/>
        </w:rPr>
        <w:t xml:space="preserve">, objednávateľ vyplatí autorovi odmenu </w:t>
      </w:r>
      <w:r w:rsidR="00DB0B91" w:rsidRPr="0025511B">
        <w:rPr>
          <w:rFonts w:ascii="TimesNewRomanPSMT" w:hAnsi="TimesNewRomanPSMT" w:cs="TimesNewRomanPSMT"/>
          <w:sz w:val="24"/>
          <w:szCs w:val="24"/>
          <w:u w:val="single"/>
        </w:rPr>
        <w:t xml:space="preserve">(spolu): </w:t>
      </w:r>
      <w:r w:rsidR="00510C49">
        <w:rPr>
          <w:rFonts w:ascii="TimesNewRomanPSMT" w:hAnsi="TimesNewRomanPSMT" w:cs="TimesNewRomanPSMT"/>
          <w:b/>
          <w:sz w:val="24"/>
          <w:szCs w:val="24"/>
          <w:u w:val="single"/>
        </w:rPr>
        <w:t>6</w:t>
      </w:r>
      <w:r w:rsidR="0025511B" w:rsidRPr="0025511B">
        <w:rPr>
          <w:rFonts w:ascii="TimesNewRomanPSMT" w:hAnsi="TimesNewRomanPSMT" w:cs="TimesNewRomanPSMT"/>
          <w:b/>
          <w:sz w:val="24"/>
          <w:szCs w:val="24"/>
          <w:u w:val="single"/>
        </w:rPr>
        <w:t>0</w:t>
      </w:r>
      <w:r w:rsidR="00DB0B91" w:rsidRPr="0025511B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 €</w:t>
      </w:r>
    </w:p>
    <w:p w14:paraId="6D34F2C5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Objednávateľ sa zaväzuje autorovi odmenu zaplatiť pr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ostredníctvom bankového prevodu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 účet autora najneskôr </w:t>
      </w:r>
      <w:r w:rsidRPr="00DB0B91">
        <w:rPr>
          <w:rFonts w:ascii="TimesNewRomanPSMT" w:hAnsi="TimesNewRomanPSMT" w:cs="TimesNewRomanPSMT"/>
          <w:sz w:val="24"/>
          <w:szCs w:val="24"/>
        </w:rPr>
        <w:t>do</w:t>
      </w:r>
      <w:r w:rsidRPr="006117C9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="0025511B" w:rsidRPr="0025511B">
        <w:rPr>
          <w:rFonts w:ascii="TimesNewRomanPSMT" w:hAnsi="TimesNewRomanPSMT" w:cs="TimesNewRomanPSMT"/>
          <w:sz w:val="24"/>
          <w:szCs w:val="24"/>
        </w:rPr>
        <w:t>15. 1</w:t>
      </w:r>
      <w:r w:rsidR="00510C49">
        <w:rPr>
          <w:rFonts w:ascii="TimesNewRomanPSMT" w:hAnsi="TimesNewRomanPSMT" w:cs="TimesNewRomanPSMT"/>
          <w:sz w:val="24"/>
          <w:szCs w:val="24"/>
        </w:rPr>
        <w:t>2</w:t>
      </w:r>
      <w:r w:rsidR="0025511B" w:rsidRPr="0025511B">
        <w:rPr>
          <w:rFonts w:ascii="TimesNewRomanPSMT" w:hAnsi="TimesNewRomanPSMT" w:cs="TimesNewRomanPSMT"/>
          <w:sz w:val="24"/>
          <w:szCs w:val="24"/>
        </w:rPr>
        <w:t>. 2020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23525D1D" w14:textId="77777777" w:rsidR="004B3E61" w:rsidRPr="004B3E61" w:rsidRDefault="004B3E61" w:rsidP="004B3E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6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Objednávateľ neodvádz</w:t>
      </w:r>
      <w:r w:rsidRPr="004B3E61">
        <w:rPr>
          <w:rFonts w:ascii="Times New Roman" w:hAnsi="Times New Roman" w:cs="Times New Roman"/>
          <w:sz w:val="24"/>
          <w:szCs w:val="24"/>
        </w:rPr>
        <w:t xml:space="preserve">a povinný odvod 2 % do príslušného umeleckého fondu podľa osobitného predpisu (zákon NR SR č. 13/1993 </w:t>
      </w:r>
      <w:proofErr w:type="spellStart"/>
      <w:r w:rsidRPr="004B3E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B3E61">
        <w:rPr>
          <w:rFonts w:ascii="Times New Roman" w:hAnsi="Times New Roman" w:cs="Times New Roman"/>
          <w:sz w:val="24"/>
          <w:szCs w:val="24"/>
        </w:rPr>
        <w:t>. o umeleckých fondoch).</w:t>
      </w:r>
    </w:p>
    <w:p w14:paraId="29CAEA98" w14:textId="77777777" w:rsidR="004B3E61" w:rsidRPr="004B3E61" w:rsidRDefault="004B3E61" w:rsidP="004B3E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61">
        <w:rPr>
          <w:rFonts w:ascii="Times New Roman" w:hAnsi="Times New Roman" w:cs="Times New Roman"/>
          <w:sz w:val="24"/>
          <w:szCs w:val="24"/>
        </w:rPr>
        <w:t xml:space="preserve">5. Zmluvné strany sa v súlade s </w:t>
      </w:r>
      <w:proofErr w:type="spellStart"/>
      <w:r w:rsidRPr="004B3E6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B3E61">
        <w:rPr>
          <w:rFonts w:ascii="Times New Roman" w:hAnsi="Times New Roman" w:cs="Times New Roman"/>
          <w:sz w:val="24"/>
          <w:szCs w:val="24"/>
        </w:rPr>
        <w:t xml:space="preserve">. § 43 ods. 14 zákona č. 595/2003 </w:t>
      </w:r>
      <w:proofErr w:type="spellStart"/>
      <w:r w:rsidRPr="004B3E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B3E61">
        <w:rPr>
          <w:rFonts w:ascii="Times New Roman" w:hAnsi="Times New Roman" w:cs="Times New Roman"/>
          <w:sz w:val="24"/>
          <w:szCs w:val="24"/>
        </w:rPr>
        <w:t>. o dani z príjmov v znení neskorších predpisov dohodli, že daň vyberaná zrážkou sa neuplatní a</w:t>
      </w:r>
      <w:r w:rsidR="00426C33">
        <w:rPr>
          <w:rFonts w:ascii="Times New Roman" w:hAnsi="Times New Roman" w:cs="Times New Roman"/>
          <w:sz w:val="24"/>
          <w:szCs w:val="24"/>
        </w:rPr>
        <w:t> </w:t>
      </w:r>
      <w:r w:rsidR="00426C33" w:rsidRPr="000158BE">
        <w:rPr>
          <w:rFonts w:ascii="Times New Roman" w:hAnsi="Times New Roman" w:cs="Times New Roman"/>
          <w:sz w:val="24"/>
          <w:szCs w:val="24"/>
        </w:rPr>
        <w:t>autor (</w:t>
      </w:r>
      <w:r w:rsidRPr="000158BE">
        <w:rPr>
          <w:rFonts w:ascii="Times New Roman" w:hAnsi="Times New Roman" w:cs="Times New Roman"/>
          <w:sz w:val="24"/>
          <w:szCs w:val="24"/>
        </w:rPr>
        <w:t>daňovník</w:t>
      </w:r>
      <w:r w:rsidR="00426C33" w:rsidRPr="000158BE">
        <w:rPr>
          <w:rFonts w:ascii="Times New Roman" w:hAnsi="Times New Roman" w:cs="Times New Roman"/>
          <w:sz w:val="24"/>
          <w:szCs w:val="24"/>
        </w:rPr>
        <w:t>)</w:t>
      </w:r>
      <w:r w:rsidRPr="004B3E61">
        <w:rPr>
          <w:rFonts w:ascii="Times New Roman" w:hAnsi="Times New Roman" w:cs="Times New Roman"/>
          <w:sz w:val="24"/>
          <w:szCs w:val="24"/>
        </w:rPr>
        <w:t xml:space="preserve"> je povinný odmenu zdaniť sám prostredníctvom daňového priznania.</w:t>
      </w:r>
      <w:r w:rsidRPr="00426C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p w14:paraId="68968084" w14:textId="77777777" w:rsidR="004B3E61" w:rsidRDefault="004B3E6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0CD23BD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8E0F70F" w14:textId="77777777" w:rsidR="00FD3FC1" w:rsidRDefault="00FD3FC1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</w:t>
      </w:r>
      <w:r w:rsidR="00426C3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14:paraId="3972B56B" w14:textId="77777777" w:rsidR="006117C9" w:rsidRDefault="00FD3FC1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Trvanie zmluvy a možnosti jej ukončenia</w:t>
      </w:r>
    </w:p>
    <w:p w14:paraId="00A6A1D7" w14:textId="77777777" w:rsidR="00FD3FC1" w:rsidRPr="000158BE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158BE">
        <w:rPr>
          <w:rFonts w:ascii="TimesNewRomanPSMT" w:hAnsi="TimesNewRomanPSMT" w:cs="TimesNewRomanPSMT"/>
          <w:sz w:val="24"/>
          <w:szCs w:val="24"/>
        </w:rPr>
        <w:t xml:space="preserve">1. Táto zmluva sa uzatvára na dobu určitú do vytvorenia a </w:t>
      </w:r>
      <w:r w:rsidR="00426C33" w:rsidRPr="000158BE">
        <w:rPr>
          <w:rFonts w:ascii="TimesNewRomanPSMT" w:hAnsi="TimesNewRomanPSMT" w:cs="TimesNewRomanPSMT"/>
          <w:sz w:val="24"/>
          <w:szCs w:val="24"/>
        </w:rPr>
        <w:t>vykonania</w:t>
      </w:r>
      <w:r w:rsidRPr="000158BE">
        <w:rPr>
          <w:rFonts w:ascii="TimesNewRomanPSMT" w:hAnsi="TimesNewRomanPSMT" w:cs="TimesNewRomanPSMT"/>
          <w:sz w:val="24"/>
          <w:szCs w:val="24"/>
        </w:rPr>
        <w:t xml:space="preserve"> diela.</w:t>
      </w:r>
    </w:p>
    <w:p w14:paraId="139B7206" w14:textId="77777777" w:rsidR="00FD3FC1" w:rsidRPr="000158BE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158BE">
        <w:rPr>
          <w:rFonts w:ascii="TimesNewRomanPSMT" w:hAnsi="TimesNewRomanPSMT" w:cs="TimesNewRomanPSMT"/>
          <w:sz w:val="24"/>
          <w:szCs w:val="24"/>
        </w:rPr>
        <w:t>2. Zmluvu je možné ukončiť písomnou dohodou zmluvných strán</w:t>
      </w:r>
      <w:r w:rsidR="00BC70DF" w:rsidRPr="000158BE">
        <w:rPr>
          <w:rFonts w:ascii="TimesNewRomanPSMT" w:hAnsi="TimesNewRomanPSMT" w:cs="TimesNewRomanPSMT"/>
          <w:sz w:val="24"/>
          <w:szCs w:val="24"/>
        </w:rPr>
        <w:t>, alebo odstúpením od zmluvy v prípade porušenia povinností zmluvných strán</w:t>
      </w:r>
      <w:r w:rsidRPr="000158BE">
        <w:rPr>
          <w:rFonts w:ascii="TimesNewRomanPSMT" w:hAnsi="TimesNewRomanPSMT" w:cs="TimesNewRomanPSMT"/>
          <w:sz w:val="24"/>
          <w:szCs w:val="24"/>
        </w:rPr>
        <w:t>.</w:t>
      </w:r>
    </w:p>
    <w:p w14:paraId="4D721D82" w14:textId="77777777" w:rsidR="00FD3FC1" w:rsidRPr="000158BE" w:rsidRDefault="004B3E6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158BE">
        <w:rPr>
          <w:rFonts w:ascii="TimesNewRomanPSMT" w:hAnsi="TimesNewRomanPSMT" w:cs="TimesNewRomanPSMT"/>
          <w:sz w:val="24"/>
          <w:szCs w:val="24"/>
        </w:rPr>
        <w:t>3</w:t>
      </w:r>
      <w:r w:rsidR="00FD3FC1" w:rsidRPr="000158BE">
        <w:rPr>
          <w:rFonts w:ascii="TimesNewRomanPSMT" w:hAnsi="TimesNewRomanPSMT" w:cs="TimesNewRomanPSMT"/>
          <w:sz w:val="24"/>
          <w:szCs w:val="24"/>
        </w:rPr>
        <w:t>. Účinky odstúpenia nastávajú dňom doručenia píso</w:t>
      </w:r>
      <w:r w:rsidR="006117C9" w:rsidRPr="000158BE">
        <w:rPr>
          <w:rFonts w:ascii="TimesNewRomanPSMT" w:hAnsi="TimesNewRomanPSMT" w:cs="TimesNewRomanPSMT"/>
          <w:sz w:val="24"/>
          <w:szCs w:val="24"/>
        </w:rPr>
        <w:t xml:space="preserve">mného oznámenia druhej zmluvnej </w:t>
      </w:r>
      <w:r w:rsidR="00FD3FC1" w:rsidRPr="000158BE">
        <w:rPr>
          <w:rFonts w:ascii="TimesNewRomanPSMT" w:hAnsi="TimesNewRomanPSMT" w:cs="TimesNewRomanPSMT"/>
          <w:sz w:val="24"/>
          <w:szCs w:val="24"/>
        </w:rPr>
        <w:t>strane.</w:t>
      </w:r>
    </w:p>
    <w:p w14:paraId="2DE2D497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202643E" w14:textId="77777777" w:rsidR="00A96466" w:rsidRDefault="00A96466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0CC91FC" w14:textId="77777777" w:rsidR="00A96466" w:rsidRDefault="00A96466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3096D4E" w14:textId="77777777" w:rsidR="00A96466" w:rsidRDefault="00A96466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BB30D5F" w14:textId="77777777" w:rsidR="000158BE" w:rsidRDefault="000158BE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F14CCA7" w14:textId="77777777" w:rsidR="000158BE" w:rsidRDefault="000158BE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BFC0606" w14:textId="77777777" w:rsidR="00FD3FC1" w:rsidRDefault="00FD3FC1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VI</w:t>
      </w:r>
      <w:r w:rsidR="000158B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</w:t>
      </w:r>
      <w:r w:rsidR="00F32CF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14:paraId="4E7FE879" w14:textId="77777777" w:rsidR="00FD3FC1" w:rsidRDefault="00FD3FC1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Záverečné ustanovenia</w:t>
      </w:r>
    </w:p>
    <w:p w14:paraId="1C065110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Zmluva nadobúda platnosť dňom jej podpisu zmluvnými stranami.</w:t>
      </w:r>
    </w:p>
    <w:p w14:paraId="396083E4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2. Zmluva je účinná dňom nasledujúcim po dni jej zverejnenia na webovom sídle GMB.</w:t>
      </w:r>
    </w:p>
    <w:p w14:paraId="46B09AB1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Zmeny tejto zmluvy je možné vykonať len písomnou formou vo forme dodatku</w:t>
      </w:r>
    </w:p>
    <w:p w14:paraId="002B627A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 podpismi zmluvných strán.</w:t>
      </w:r>
    </w:p>
    <w:p w14:paraId="1B6DA48F" w14:textId="77777777" w:rsidR="00F32CF1" w:rsidRPr="00F32CF1" w:rsidRDefault="00FD3FC1" w:rsidP="00F32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F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F32CF1" w:rsidRPr="00F32CF1">
        <w:rPr>
          <w:rFonts w:ascii="Times New Roman" w:hAnsi="Times New Roman" w:cs="Times New Roman"/>
          <w:sz w:val="24"/>
          <w:szCs w:val="24"/>
        </w:rPr>
        <w:t>Pokiaľ táto zmluva neustanovuje inak, platia pre právne vzťahy medzi zmluvnými stranami ustanovenia zák. č.  185/2015 Z. z. Autorský zákon v znení neskorších predpisov.</w:t>
      </w:r>
    </w:p>
    <w:p w14:paraId="584ECB4E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Ostatné náležitosti, ktoré zmluva neupravuje, sa riadia podľ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a platného práva Slovenskej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republiky, najmä podľa Občianskeho zákonníka.</w:t>
      </w:r>
    </w:p>
    <w:p w14:paraId="61DA50E4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 Autor vyhlasuje, že vylučuje kolektívnu správu svojich 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práv </w:t>
      </w:r>
      <w:r w:rsidR="00BC70DF" w:rsidRPr="000158BE">
        <w:rPr>
          <w:rFonts w:ascii="TimesNewRomanPSMT" w:hAnsi="TimesNewRomanPSMT" w:cs="TimesNewRomanPSMT"/>
          <w:sz w:val="24"/>
          <w:szCs w:val="24"/>
        </w:rPr>
        <w:t>k dielu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v súlade </w:t>
      </w:r>
      <w:r>
        <w:rPr>
          <w:rFonts w:ascii="TimesNewRomanPSMT" w:hAnsi="TimesNewRomanPSMT" w:cs="TimesNewRomanPSMT"/>
          <w:color w:val="000000"/>
          <w:sz w:val="24"/>
          <w:szCs w:val="24"/>
        </w:rPr>
        <w:t>s § 84 AZ.</w:t>
      </w:r>
    </w:p>
    <w:p w14:paraId="0F5E27B4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Pokiaľ by akékoľvek z ustanovení tejto zmluvy malo byť alebo sa malo stať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neplatným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alebo neúčinným, zaväzujú sa zmluvné strany toto bezodkladne nahradiť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ustanovením </w:t>
      </w:r>
      <w:r>
        <w:rPr>
          <w:rFonts w:ascii="TimesNewRomanPSMT" w:hAnsi="TimesNewRomanPSMT" w:cs="TimesNewRomanPSMT"/>
          <w:color w:val="000000"/>
          <w:sz w:val="24"/>
          <w:szCs w:val="24"/>
        </w:rPr>
        <w:t>novým, ktorého zmysel sa bude čo možno najviac blížiť zmyslu a úč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elu nahradzovaného </w:t>
      </w:r>
      <w:r>
        <w:rPr>
          <w:rFonts w:ascii="TimesNewRomanPSMT" w:hAnsi="TimesNewRomanPSMT" w:cs="TimesNewRomanPSMT"/>
          <w:color w:val="000000"/>
          <w:sz w:val="24"/>
          <w:szCs w:val="24"/>
        </w:rPr>
        <w:t>ustanovenia tak, že by bolo možné predpokladať, že by ho strany boli použ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ili, keby vedeli </w:t>
      </w:r>
      <w:r>
        <w:rPr>
          <w:rFonts w:ascii="TimesNewRomanPSMT" w:hAnsi="TimesNewRomanPSMT" w:cs="TimesNewRomanPSMT"/>
          <w:color w:val="000000"/>
          <w:sz w:val="24"/>
          <w:szCs w:val="24"/>
        </w:rPr>
        <w:t>o neplatnosti alebo neúčinnosti ustanovenia nahradzovaného.</w:t>
      </w:r>
    </w:p>
    <w:p w14:paraId="2A25D4F2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Zmluva sa vyhotovuje v troch vyhotoveniach, pričom objednávateľ dostane dve</w:t>
      </w:r>
    </w:p>
    <w:p w14:paraId="0867165E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vyhotovenia zmluvy a autor dostane jedno vyhotovenie.</w:t>
      </w:r>
    </w:p>
    <w:p w14:paraId="75D1CE71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9. Zmluvné strany prehlasujú, že si text zmluvy riadne a dôsledne preč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ítali, jeho obsahu plne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porozumeli a že tento vyjadruje ich slobodnú a vážnu vôľu, prostú akýchkoľ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vek omylov,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 znak čoho pripájajú svoje podpisy.</w:t>
      </w:r>
    </w:p>
    <w:p w14:paraId="0CE9AB08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B530D9F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C3E840C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55CA0CB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D915CD2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CA2AC4C" w14:textId="77777777" w:rsidR="00FD3FC1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V Bratislave dň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 w:rsidR="00510C49">
        <w:rPr>
          <w:rFonts w:ascii="TimesNewRomanPSMT" w:hAnsi="TimesNewRomanPSMT" w:cs="TimesNewRomanPSMT"/>
          <w:sz w:val="24"/>
          <w:szCs w:val="24"/>
        </w:rPr>
        <w:t>1</w:t>
      </w:r>
      <w:r w:rsidR="008C5ACC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510C49">
        <w:rPr>
          <w:rFonts w:ascii="TimesNewRomanPSMT" w:hAnsi="TimesNewRomanPSMT" w:cs="TimesNewRomanPSMT"/>
          <w:color w:val="000000"/>
          <w:sz w:val="24"/>
          <w:szCs w:val="24"/>
        </w:rPr>
        <w:t>11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 xml:space="preserve">. 2020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V Bratislave dň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 w:rsidR="00510C49">
        <w:rPr>
          <w:rFonts w:ascii="TimesNewRomanPSMT" w:hAnsi="TimesNewRomanPSMT" w:cs="TimesNewRomanPSMT"/>
          <w:sz w:val="24"/>
          <w:szCs w:val="24"/>
        </w:rPr>
        <w:t>1</w:t>
      </w:r>
      <w:r w:rsidR="008C5ACC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510C49">
        <w:rPr>
          <w:rFonts w:ascii="TimesNewRomanPSMT" w:hAnsi="TimesNewRomanPSMT" w:cs="TimesNewRomanPSMT"/>
          <w:color w:val="000000"/>
          <w:sz w:val="24"/>
          <w:szCs w:val="24"/>
        </w:rPr>
        <w:t>11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. 2020</w:t>
      </w:r>
    </w:p>
    <w:p w14:paraId="27B8A871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222BFCE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A2529FD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EC894F8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007C191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499987D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.................</w:t>
      </w:r>
      <w:r w:rsidR="0025511B">
        <w:rPr>
          <w:rFonts w:ascii="TimesNewRomanPSMT" w:hAnsi="TimesNewRomanPSMT" w:cs="TimesNewRomanPSMT"/>
          <w:color w:val="000000"/>
          <w:sz w:val="24"/>
          <w:szCs w:val="24"/>
        </w:rPr>
        <w:t>................................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25511B"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</w:t>
      </w:r>
      <w:r w:rsidR="0025511B">
        <w:rPr>
          <w:rFonts w:ascii="TimesNewRomanPSMT" w:hAnsi="TimesNewRomanPSMT" w:cs="TimesNewRomanPSMT"/>
          <w:color w:val="000000"/>
          <w:sz w:val="24"/>
          <w:szCs w:val="24"/>
        </w:rPr>
        <w:t>........</w:t>
      </w:r>
    </w:p>
    <w:p w14:paraId="037BD1D3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Mgr. Katarína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Trnovská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ArtD. 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</w:t>
      </w:r>
      <w:r w:rsidR="00690B2F" w:rsidRPr="00505E76">
        <w:rPr>
          <w:rFonts w:ascii="Times New Roman" w:hAnsi="Times New Roman" w:cs="Times New Roman"/>
          <w:sz w:val="24"/>
          <w:szCs w:val="24"/>
        </w:rPr>
        <w:t>Mgr. Laura Rentková</w:t>
      </w:r>
    </w:p>
    <w:p w14:paraId="402D3A09" w14:textId="77777777" w:rsidR="009B543D" w:rsidRDefault="00FD3FC1" w:rsidP="00FD3FC1"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riaditeľka GMB 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</w:t>
      </w:r>
      <w:r w:rsidR="0025511B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autorka</w:t>
      </w:r>
    </w:p>
    <w:sectPr w:rsidR="009B543D" w:rsidSect="008E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DBA3F0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6DA7E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C1"/>
    <w:rsid w:val="000158BE"/>
    <w:rsid w:val="00073A3C"/>
    <w:rsid w:val="00082F70"/>
    <w:rsid w:val="001B25CF"/>
    <w:rsid w:val="001C5755"/>
    <w:rsid w:val="00247310"/>
    <w:rsid w:val="0025511B"/>
    <w:rsid w:val="0029001F"/>
    <w:rsid w:val="0029534E"/>
    <w:rsid w:val="002A4090"/>
    <w:rsid w:val="002C3FB2"/>
    <w:rsid w:val="00336ABB"/>
    <w:rsid w:val="003A18D7"/>
    <w:rsid w:val="003E3F12"/>
    <w:rsid w:val="00426C33"/>
    <w:rsid w:val="004B3E61"/>
    <w:rsid w:val="00510C49"/>
    <w:rsid w:val="005401F6"/>
    <w:rsid w:val="006117C9"/>
    <w:rsid w:val="00625198"/>
    <w:rsid w:val="0068641E"/>
    <w:rsid w:val="00690B2F"/>
    <w:rsid w:val="007C13C0"/>
    <w:rsid w:val="007F4067"/>
    <w:rsid w:val="008347DA"/>
    <w:rsid w:val="008C5ACC"/>
    <w:rsid w:val="008E30B4"/>
    <w:rsid w:val="008F34D2"/>
    <w:rsid w:val="00952B33"/>
    <w:rsid w:val="009A31D5"/>
    <w:rsid w:val="009B543D"/>
    <w:rsid w:val="00A65455"/>
    <w:rsid w:val="00A96466"/>
    <w:rsid w:val="00B430A5"/>
    <w:rsid w:val="00B5154C"/>
    <w:rsid w:val="00B56442"/>
    <w:rsid w:val="00B72225"/>
    <w:rsid w:val="00BC70DF"/>
    <w:rsid w:val="00BE6E17"/>
    <w:rsid w:val="00C02A3F"/>
    <w:rsid w:val="00CF2BEA"/>
    <w:rsid w:val="00D910F7"/>
    <w:rsid w:val="00DB0B91"/>
    <w:rsid w:val="00DB2CC9"/>
    <w:rsid w:val="00DD2225"/>
    <w:rsid w:val="00E51CB8"/>
    <w:rsid w:val="00F32CF1"/>
    <w:rsid w:val="00F937BD"/>
    <w:rsid w:val="00F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F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8E30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6E17"/>
    <w:pPr>
      <w:ind w:left="720"/>
      <w:contextualSpacing/>
    </w:pPr>
  </w:style>
  <w:style w:type="paragraph" w:styleId="Bezriadkovania">
    <w:name w:val="No Spacing"/>
    <w:uiPriority w:val="1"/>
    <w:qFormat/>
    <w:rsid w:val="00B72225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6251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625198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styleId="Normlnywebov">
    <w:name w:val="Normal (Web)"/>
    <w:basedOn w:val="Normlny"/>
    <w:uiPriority w:val="99"/>
    <w:semiHidden/>
    <w:unhideWhenUsed/>
    <w:rsid w:val="00B5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 Sajkalova</dc:creator>
  <cp:keywords/>
  <dc:description/>
  <cp:lastModifiedBy>Zuzana Novotna</cp:lastModifiedBy>
  <cp:revision>4</cp:revision>
  <cp:lastPrinted>2020-09-30T14:08:00Z</cp:lastPrinted>
  <dcterms:created xsi:type="dcterms:W3CDTF">2020-11-13T08:49:00Z</dcterms:created>
  <dcterms:modified xsi:type="dcterms:W3CDTF">2020-12-11T08:31:00Z</dcterms:modified>
</cp:coreProperties>
</file>